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2"/>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3D417C" w:rsidRDefault="00252D45" w:rsidP="003D417C">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excluding travel days: </w:t>
      </w:r>
    </w:p>
    <w:p w:rsidR="003D417C" w:rsidRPr="003D417C" w:rsidRDefault="003D417C" w:rsidP="003D417C">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4"/>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0F5A50" w:rsidRDefault="002A2239" w:rsidP="00A036BC">
            <w:pPr>
              <w:shd w:val="clear" w:color="auto" w:fill="FFFFFF"/>
              <w:spacing w:after="120"/>
              <w:ind w:right="-993"/>
              <w:jc w:val="left"/>
              <w:rPr>
                <w:rFonts w:ascii="Verdana" w:hAnsi="Verdana" w:cs="Arial"/>
                <w:color w:val="002060"/>
                <w:sz w:val="20"/>
                <w:lang w:val="en-GB"/>
              </w:rPr>
            </w:pPr>
            <w:r>
              <w:rPr>
                <w:rFonts w:ascii="Verdana" w:hAnsi="Verdana" w:cs="Arial"/>
                <w:color w:val="002060"/>
                <w:sz w:val="20"/>
                <w:lang w:val="en-GB"/>
              </w:rPr>
              <w:t>2019</w:t>
            </w:r>
            <w:r w:rsidR="000F5A50" w:rsidRPr="000F5A50">
              <w:rPr>
                <w:rFonts w:ascii="Verdana" w:hAnsi="Verdana" w:cs="Arial"/>
                <w:color w:val="002060"/>
                <w:sz w:val="20"/>
                <w:lang w:val="en-GB"/>
              </w:rPr>
              <w:t>/20</w:t>
            </w:r>
            <w:r>
              <w:rPr>
                <w:rFonts w:ascii="Verdana" w:hAnsi="Verdana" w:cs="Arial"/>
                <w:color w:val="002060"/>
                <w:sz w:val="20"/>
                <w:lang w:val="en-GB"/>
              </w:rPr>
              <w:t>20</w:t>
            </w:r>
            <w:bookmarkStart w:id="0" w:name="_GoBack"/>
            <w:bookmarkEnd w:id="0"/>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Ivane Javakhishvili Tbilisi State University</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6"/>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Tchavtchavadze</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7"/>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Tea Gergedava,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615E69"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Department of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Foreign</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Relations</w:t>
            </w:r>
          </w:p>
          <w:p w:rsidR="00615E69"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
          <w:p w:rsidR="001B222B"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Institutitutional</w:t>
            </w:r>
            <w:r w:rsidR="001B222B">
              <w:rPr>
                <w:rFonts w:ascii="Verdana" w:hAnsi="Verdana" w:cs="Arial"/>
                <w:color w:val="002060"/>
                <w:sz w:val="20"/>
                <w:lang w:val="en-GB"/>
              </w:rPr>
              <w:t xml:space="preserve">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tea.gergedava@</w:t>
            </w:r>
          </w:p>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tsu.ge</w:t>
            </w:r>
          </w:p>
          <w:p w:rsidR="001B222B" w:rsidRPr="00152BBD" w:rsidRDefault="001B222B" w:rsidP="00610F95">
            <w:pPr>
              <w:spacing w:before="60" w:after="0"/>
              <w:ind w:right="-993"/>
              <w:rPr>
                <w:rFonts w:ascii="Verdana" w:hAnsi="Verdana" w:cs="Arial"/>
                <w:color w:val="002060"/>
                <w:sz w:val="20"/>
              </w:rPr>
            </w:pPr>
            <w:r>
              <w:rPr>
                <w:rFonts w:ascii="Verdana" w:hAnsi="Verdana" w:cs="Arial"/>
                <w:color w:val="002060"/>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8"/>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5F080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&lt;250 employees</w:t>
            </w:r>
          </w:p>
          <w:p w:rsidR="001B222B" w:rsidRPr="00F8532D" w:rsidRDefault="005F080A"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D91767" w:rsidRDefault="00A75662" w:rsidP="00107B17">
            <w:pPr>
              <w:shd w:val="clear" w:color="auto" w:fill="FFFFFF"/>
              <w:ind w:right="-993"/>
              <w:jc w:val="left"/>
              <w:rPr>
                <w:rFonts w:ascii="Verdana" w:hAnsi="Verdana" w:cs="Arial"/>
                <w:color w:val="002060"/>
                <w:sz w:val="20"/>
                <w:lang w:val="en-GB"/>
              </w:rPr>
            </w:pPr>
          </w:p>
        </w:tc>
        <w:tc>
          <w:tcPr>
            <w:tcW w:w="2268" w:type="dxa"/>
            <w:vMerge w:val="restart"/>
            <w:shd w:val="clear" w:color="auto" w:fill="FFFFFF"/>
          </w:tcPr>
          <w:p w:rsidR="00A75662" w:rsidRPr="00D91767" w:rsidRDefault="0081766A" w:rsidP="0081766A">
            <w:pPr>
              <w:shd w:val="clear" w:color="auto" w:fill="FFFFFF"/>
              <w:ind w:right="-993"/>
              <w:jc w:val="left"/>
              <w:rPr>
                <w:rFonts w:ascii="Verdana" w:hAnsi="Verdana" w:cs="Arial"/>
                <w:sz w:val="20"/>
                <w:lang w:val="en-GB"/>
              </w:rPr>
            </w:pPr>
            <w:r w:rsidRPr="00D91767">
              <w:rPr>
                <w:rFonts w:ascii="Verdana" w:hAnsi="Verdana" w:cs="Arial"/>
                <w:sz w:val="20"/>
                <w:lang w:val="en-GB"/>
              </w:rPr>
              <w:t>Faculty/</w:t>
            </w:r>
            <w:r w:rsidR="00A75662" w:rsidRPr="00D91767">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3D417C" w:rsidRDefault="003D417C" w:rsidP="00A75662">
      <w:pPr>
        <w:spacing w:after="120"/>
        <w:ind w:right="-992"/>
        <w:jc w:val="left"/>
        <w:rPr>
          <w:rFonts w:ascii="Verdana" w:hAnsi="Verdana" w:cs="Calibri"/>
          <w:b/>
          <w:color w:val="002060"/>
          <w:sz w:val="28"/>
          <w:lang w:val="en-GB"/>
        </w:rPr>
      </w:pPr>
    </w:p>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9"/>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C3054F">
        <w:rPr>
          <w:rFonts w:ascii="Verdana" w:hAnsi="Verdana" w:cs="Calibri"/>
          <w:lang w:val="en-GB"/>
        </w:rPr>
        <w:t>8 hours</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Pr="003C41B3">
              <w:rPr>
                <w:rFonts w:ascii="Verdana" w:hAnsi="Verdana" w:cs="Calibri"/>
                <w:sz w:val="16"/>
                <w:szCs w:val="16"/>
                <w:lang w:val="en-GB"/>
              </w:rPr>
              <w:t>:</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F09" w:rsidRDefault="00BD5F09">
      <w:r>
        <w:separator/>
      </w:r>
    </w:p>
  </w:endnote>
  <w:endnote w:type="continuationSeparator" w:id="1">
    <w:p w:rsidR="00BD5F09" w:rsidRDefault="00BD5F09">
      <w:r>
        <w:continuationSeparator/>
      </w:r>
    </w:p>
  </w:endnote>
  <w:endnote w:id="2">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4">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5">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6">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7">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8">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9">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10">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5F080A">
        <w:pPr>
          <w:pStyle w:val="Footer"/>
          <w:jc w:val="center"/>
        </w:pPr>
        <w:r>
          <w:fldChar w:fldCharType="begin"/>
        </w:r>
        <w:r w:rsidR="0081766A">
          <w:instrText xml:space="preserve"> PAGE   \* MERGEFORMAT </w:instrText>
        </w:r>
        <w:r>
          <w:fldChar w:fldCharType="separate"/>
        </w:r>
        <w:r w:rsidR="00237DD2">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F09" w:rsidRDefault="00BD5F09">
      <w:r>
        <w:separator/>
      </w:r>
    </w:p>
  </w:footnote>
  <w:footnote w:type="continuationSeparator" w:id="1">
    <w:p w:rsidR="00BD5F09" w:rsidRDefault="00BD5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tblPr>
    <w:tblGrid>
      <w:gridCol w:w="7135"/>
      <w:gridCol w:w="1252"/>
    </w:tblGrid>
    <w:tr w:rsidR="00E01AAA" w:rsidRPr="00ED2543" w:rsidTr="00084A0C">
      <w:trPr>
        <w:trHeight w:val="823"/>
      </w:trPr>
      <w:tc>
        <w:tcPr>
          <w:tcW w:w="7135" w:type="dxa"/>
          <w:vAlign w:val="center"/>
        </w:tcPr>
        <w:p w:rsidR="00E01AAA" w:rsidRPr="00AD66BB" w:rsidRDefault="005F080A" w:rsidP="00AD66BB">
          <w:pPr>
            <w:tabs>
              <w:tab w:val="left" w:pos="0"/>
              <w:tab w:val="left" w:pos="1134"/>
              <w:tab w:val="left" w:pos="3261"/>
              <w:tab w:val="left" w:pos="4253"/>
              <w:tab w:val="left" w:pos="4678"/>
            </w:tabs>
            <w:jc w:val="center"/>
            <w:rPr>
              <w:rFonts w:ascii="Verdana" w:hAnsi="Verdana"/>
              <w:b/>
              <w:sz w:val="18"/>
              <w:szCs w:val="18"/>
              <w:lang w:val="en-GB"/>
            </w:rPr>
          </w:pPr>
          <w:r w:rsidRPr="005F080A">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5A50"/>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4C2"/>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B5A07"/>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37DD2"/>
    <w:rsid w:val="00242152"/>
    <w:rsid w:val="0024301D"/>
    <w:rsid w:val="00244CF4"/>
    <w:rsid w:val="0024577B"/>
    <w:rsid w:val="0024637F"/>
    <w:rsid w:val="00247002"/>
    <w:rsid w:val="00251021"/>
    <w:rsid w:val="00251FF6"/>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239"/>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1B3"/>
    <w:rsid w:val="003C4371"/>
    <w:rsid w:val="003C496C"/>
    <w:rsid w:val="003C5E5B"/>
    <w:rsid w:val="003C67DC"/>
    <w:rsid w:val="003C7CEB"/>
    <w:rsid w:val="003D0705"/>
    <w:rsid w:val="003D417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4B99"/>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C649E"/>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80A"/>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5E69"/>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2DA"/>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E6029"/>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56"/>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030"/>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6AB"/>
    <w:rsid w:val="00B27759"/>
    <w:rsid w:val="00B31214"/>
    <w:rsid w:val="00B31C27"/>
    <w:rsid w:val="00B37B6A"/>
    <w:rsid w:val="00B4050A"/>
    <w:rsid w:val="00B40DFB"/>
    <w:rsid w:val="00B418E9"/>
    <w:rsid w:val="00B422F5"/>
    <w:rsid w:val="00B425C0"/>
    <w:rsid w:val="00B444A2"/>
    <w:rsid w:val="00B455CB"/>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5F09"/>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054F"/>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767"/>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859"/>
    <w:rsid w:val="00F743D4"/>
    <w:rsid w:val="00F80249"/>
    <w:rsid w:val="00F804A3"/>
    <w:rsid w:val="00F81482"/>
    <w:rsid w:val="00F81715"/>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F6A3AEB-C7B5-40B9-A0F8-CA1E3583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469</Words>
  <Characters>2674</Characters>
  <Application>Microsoft Office Word</Application>
  <DocSecurity>0</DocSecurity>
  <PresentationFormat>Microsoft Word 11.0</PresentationFormat>
  <Lines>22</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3137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l.mchedlidze</cp:lastModifiedBy>
  <cp:revision>2</cp:revision>
  <cp:lastPrinted>2013-11-06T08:46:00Z</cp:lastPrinted>
  <dcterms:created xsi:type="dcterms:W3CDTF">2020-03-05T11:14:00Z</dcterms:created>
  <dcterms:modified xsi:type="dcterms:W3CDTF">2020-03-05T11:14:00Z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